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2457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образования, науки и молодежной политики Волгоградской области </w:t>
      </w:r>
      <w:bookmarkEnd w:id="1"/>
      <w:r>
        <w:rPr>
          <w:sz w:val="28"/>
        </w:rPr>
        <w:br/>
      </w:r>
      <w:r>
        <w:rPr>
          <w:sz w:val="28"/>
        </w:rPr>
        <w:br/>
      </w:r>
      <w:bookmarkStart w:name="b9bd104d-6082-47bd-8132-2766a2040a6c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3"/>
      <w:r>
        <w:rPr>
          <w:rFonts w:ascii="Times New Roman" w:hAnsi="Times New Roman"/>
          <w:b/>
          <w:i w:val="false"/>
          <w:color w:val="000000"/>
          <w:sz w:val="28"/>
        </w:rPr>
        <w:t>Отдел по образованию администрации Городищенского муниципального района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«Вертячинская СШ»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 на заседании МС↵Руководитель МС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Л.В.Гришанович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Ответственным за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  Н.Г.Белякова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С.Н. Суровцева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4897245)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4"/>
      <w:r>
        <w:rPr>
          <w:rFonts w:ascii="Times New Roman" w:hAnsi="Times New Roman"/>
          <w:b/>
          <w:i w:val="false"/>
          <w:color w:val="000000"/>
          <w:sz w:val="28"/>
        </w:rPr>
        <w:t>Вертячий 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5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5"/>
    </w:p>
    <w:p>
      <w:pPr>
        <w:spacing w:before="0" w:after="0"/>
        <w:ind w:left="120"/>
        <w:jc w:val="left"/>
      </w:pPr>
    </w:p>
    <w:bookmarkStart w:name="block-37245746" w:id="6"/>
    <w:p>
      <w:pPr>
        <w:sectPr>
          <w:pgSz w:w="11906" w:h="16383" w:orient="portrait"/>
        </w:sectPr>
      </w:pPr>
    </w:p>
    <w:bookmarkEnd w:id="6"/>
    <w:bookmarkEnd w:id="0"/>
    <w:bookmarkStart w:name="block-3724574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8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37245747" w:id="9"/>
    <w:p>
      <w:pPr>
        <w:sectPr>
          <w:pgSz w:w="11906" w:h="16383" w:orient="portrait"/>
        </w:sectPr>
      </w:pPr>
    </w:p>
    <w:bookmarkEnd w:id="9"/>
    <w:bookmarkEnd w:id="7"/>
    <w:bookmarkStart w:name="block-37245749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2"/>
      <w:bookmarkEnd w:id="12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37245749" w:id="13"/>
    <w:p>
      <w:pPr>
        <w:sectPr>
          <w:pgSz w:w="11906" w:h="16383" w:orient="portrait"/>
        </w:sectPr>
      </w:pPr>
    </w:p>
    <w:bookmarkEnd w:id="13"/>
    <w:bookmarkEnd w:id="10"/>
    <w:bookmarkStart w:name="block-37245750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5"/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37245750" w:id="17"/>
    <w:p>
      <w:pPr>
        <w:sectPr>
          <w:pgSz w:w="11906" w:h="16383" w:orient="portrait"/>
        </w:sectPr>
      </w:pPr>
    </w:p>
    <w:bookmarkEnd w:id="17"/>
    <w:bookmarkEnd w:id="14"/>
    <w:bookmarkStart w:name="block-3724574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5744" w:id="19"/>
    <w:p>
      <w:pPr>
        <w:sectPr>
          <w:pgSz w:w="16383" w:h="11906" w:orient="landscape"/>
        </w:sectPr>
      </w:pPr>
    </w:p>
    <w:bookmarkEnd w:id="19"/>
    <w:bookmarkEnd w:id="18"/>
    <w:bookmarkStart w:name="block-3724574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5745" w:id="21"/>
    <w:p>
      <w:pPr>
        <w:sectPr>
          <w:pgSz w:w="16383" w:h="11906" w:orient="landscape"/>
        </w:sectPr>
      </w:pPr>
    </w:p>
    <w:bookmarkEnd w:id="21"/>
    <w:bookmarkEnd w:id="20"/>
    <w:bookmarkStart w:name="block-3724574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7 класс/Питерских А.С., Гуров Г.Е.; под редакцией Неменского Б.М.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245748" w:id="25"/>
    <w:p>
      <w:pPr>
        <w:sectPr>
          <w:pgSz w:w="11906" w:h="16383" w:orient="portrait"/>
        </w:sectPr>
      </w:pPr>
    </w:p>
    <w:bookmarkEnd w:id="25"/>
    <w:bookmarkEnd w:id="2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337396642673316130395918289135989875618693781158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Суровцева Светлана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22.01.2024 по 21.01.2025</w:t>
            </w:r>
          </w:p>
        </w:tc>
      </w:tr>
    </w:tbl>
    <w:sectPr xmlns:w="http://schemas.openxmlformats.org/wordprocessingml/2006/main">
      <w:pgSz w:w="11907" w:h="16839" w:code="9"/>
      <w:pgMar w:top="1440" w:right="1440" w:bottom="1440" w:left="144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21326">
    <w:multiLevelType w:val="hybridMultilevel"/>
    <w:lvl w:ilvl="0" w:tplc="11275333">
      <w:start w:val="1"/>
      <w:numFmt w:val="decimal"/>
      <w:lvlText w:val="%1."/>
      <w:lvlJc w:val="left"/>
      <w:pPr>
        <w:ind w:left="720" w:hanging="360"/>
      </w:pPr>
    </w:lvl>
    <w:lvl w:ilvl="1" w:tplc="11275333" w:tentative="1">
      <w:start w:val="1"/>
      <w:numFmt w:val="lowerLetter"/>
      <w:lvlText w:val="%2."/>
      <w:lvlJc w:val="left"/>
      <w:pPr>
        <w:ind w:left="1440" w:hanging="360"/>
      </w:pPr>
    </w:lvl>
    <w:lvl w:ilvl="2" w:tplc="11275333" w:tentative="1">
      <w:start w:val="1"/>
      <w:numFmt w:val="lowerRoman"/>
      <w:lvlText w:val="%3."/>
      <w:lvlJc w:val="right"/>
      <w:pPr>
        <w:ind w:left="2160" w:hanging="180"/>
      </w:pPr>
    </w:lvl>
    <w:lvl w:ilvl="3" w:tplc="11275333" w:tentative="1">
      <w:start w:val="1"/>
      <w:numFmt w:val="decimal"/>
      <w:lvlText w:val="%4."/>
      <w:lvlJc w:val="left"/>
      <w:pPr>
        <w:ind w:left="2880" w:hanging="360"/>
      </w:pPr>
    </w:lvl>
    <w:lvl w:ilvl="4" w:tplc="11275333" w:tentative="1">
      <w:start w:val="1"/>
      <w:numFmt w:val="lowerLetter"/>
      <w:lvlText w:val="%5."/>
      <w:lvlJc w:val="left"/>
      <w:pPr>
        <w:ind w:left="3600" w:hanging="360"/>
      </w:pPr>
    </w:lvl>
    <w:lvl w:ilvl="5" w:tplc="11275333" w:tentative="1">
      <w:start w:val="1"/>
      <w:numFmt w:val="lowerRoman"/>
      <w:lvlText w:val="%6."/>
      <w:lvlJc w:val="right"/>
      <w:pPr>
        <w:ind w:left="4320" w:hanging="180"/>
      </w:pPr>
    </w:lvl>
    <w:lvl w:ilvl="6" w:tplc="11275333" w:tentative="1">
      <w:start w:val="1"/>
      <w:numFmt w:val="decimal"/>
      <w:lvlText w:val="%7."/>
      <w:lvlJc w:val="left"/>
      <w:pPr>
        <w:ind w:left="5040" w:hanging="360"/>
      </w:pPr>
    </w:lvl>
    <w:lvl w:ilvl="7" w:tplc="11275333" w:tentative="1">
      <w:start w:val="1"/>
      <w:numFmt w:val="lowerLetter"/>
      <w:lvlText w:val="%8."/>
      <w:lvlJc w:val="left"/>
      <w:pPr>
        <w:ind w:left="5760" w:hanging="360"/>
      </w:pPr>
    </w:lvl>
    <w:lvl w:ilvl="8" w:tplc="11275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25">
    <w:multiLevelType w:val="hybridMultilevel"/>
    <w:lvl w:ilvl="0" w:tplc="7250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21325">
    <w:abstractNumId w:val="21325"/>
  </w:num>
  <w:num w:numId="21326">
    <w:abstractNumId w:val="2132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Relationship Id="rId275823390" Type="http://schemas.openxmlformats.org/officeDocument/2006/relationships/footnotes" Target="footnotes.xml"/><Relationship Id="rId107441415" Type="http://schemas.openxmlformats.org/officeDocument/2006/relationships/endnotes" Target="endnotes.xml"/><Relationship Id="rId741604214" Type="http://schemas.openxmlformats.org/officeDocument/2006/relationships/comments" Target="comments.xml"/><Relationship Id="rId627335721" Type="http://schemas.microsoft.com/office/2011/relationships/commentsExtended" Target="commentsExtended.xml"/><Relationship Id="rId767138313" Type="http://schemas.microsoft.com/office/2011/relationships/people" Target="people.xml"/>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